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2"/>
        <w:gridCol w:w="2023"/>
        <w:gridCol w:w="2228"/>
        <w:gridCol w:w="2459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E084A02" w:rsidR="00116FBB" w:rsidRPr="005E466D" w:rsidRDefault="00DD64A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Catholic University Our Lady of Good Counsel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24902B2" w:rsidR="007967A9" w:rsidRPr="005E466D" w:rsidRDefault="00DD64A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 TIRANA09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A69CF3C" w14:textId="77777777" w:rsidR="00DD64A2" w:rsidRDefault="00DD64A2" w:rsidP="00DD64A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Str. Dritan Hoxha,</w:t>
            </w:r>
          </w:p>
          <w:p w14:paraId="56E939F3" w14:textId="3BB218AF" w:rsidR="007967A9" w:rsidRPr="005E466D" w:rsidRDefault="00DD64A2" w:rsidP="00DD64A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Tirana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38C74452" w:rsidR="007967A9" w:rsidRPr="005E466D" w:rsidRDefault="00DD64A2" w:rsidP="00DD64A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29842F6" w14:textId="77777777" w:rsidR="00DD64A2" w:rsidRDefault="00DD64A2" w:rsidP="00DD64A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Laura Yzeiraj, </w:t>
            </w:r>
          </w:p>
          <w:p w14:paraId="1767170F" w14:textId="77777777" w:rsidR="00DD64A2" w:rsidRDefault="00DD64A2" w:rsidP="00DD64A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Educational and </w:t>
            </w:r>
          </w:p>
          <w:p w14:paraId="4CDDCA1D" w14:textId="77777777" w:rsidR="00DD64A2" w:rsidRDefault="00DD64A2" w:rsidP="00DD64A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research projects </w:t>
            </w:r>
          </w:p>
          <w:p w14:paraId="56E939F8" w14:textId="68EC509F" w:rsidR="007967A9" w:rsidRPr="005E466D" w:rsidRDefault="00DD64A2" w:rsidP="00DD64A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office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76BB0A75" w14:textId="77777777" w:rsidR="007967A9" w:rsidRDefault="00DD64A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erasmus@unizkm.al</w:t>
            </w:r>
          </w:p>
          <w:p w14:paraId="56E939FB" w14:textId="1F9EF114" w:rsidR="00DD64A2" w:rsidRPr="005E466D" w:rsidRDefault="00DD64A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+35542273290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11714444" w:rsidR="00F8532D" w:rsidRPr="005E466D" w:rsidRDefault="00DD64A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2236"/>
        <w:gridCol w:w="2266"/>
        <w:gridCol w:w="2082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2616AD55" w14:textId="77777777" w:rsidR="00DD64A2" w:rsidRDefault="00DD64A2" w:rsidP="00DD64A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</w:p>
          <w:p w14:paraId="56E93A07" w14:textId="35D42185" w:rsidR="00A75662" w:rsidRPr="007673FA" w:rsidRDefault="00DD64A2" w:rsidP="00DD64A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L’Aquila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9912" w14:textId="77777777" w:rsidR="00FC0285" w:rsidRDefault="00FC0285">
      <w:r>
        <w:separator/>
      </w:r>
    </w:p>
  </w:endnote>
  <w:endnote w:type="continuationSeparator" w:id="0">
    <w:p w14:paraId="0B34A18A" w14:textId="77777777" w:rsidR="00FC0285" w:rsidRDefault="00FC0285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AE5E" w14:textId="77777777" w:rsidR="00FC0285" w:rsidRDefault="00FC0285">
      <w:r>
        <w:separator/>
      </w:r>
    </w:p>
  </w:footnote>
  <w:footnote w:type="continuationSeparator" w:id="0">
    <w:p w14:paraId="626E1B1F" w14:textId="77777777" w:rsidR="00FC0285" w:rsidRDefault="00FC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29D3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2CC7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366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D64A2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0285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500</Words>
  <Characters>2851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3345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Laura</cp:lastModifiedBy>
  <cp:revision>3</cp:revision>
  <cp:lastPrinted>2013-11-06T08:46:00Z</cp:lastPrinted>
  <dcterms:created xsi:type="dcterms:W3CDTF">2026-01-12T11:18:00Z</dcterms:created>
  <dcterms:modified xsi:type="dcterms:W3CDTF">2026-01-12T12:02:00Z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