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B067" w14:textId="77777777" w:rsidR="00253B91" w:rsidRDefault="00253B91">
      <w:r>
        <w:separator/>
      </w:r>
    </w:p>
  </w:endnote>
  <w:endnote w:type="continuationSeparator" w:id="0">
    <w:p w14:paraId="17284FD4" w14:textId="77777777" w:rsidR="00253B91" w:rsidRDefault="00253B91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B346" w14:textId="77777777" w:rsidR="00253B91" w:rsidRDefault="00253B91">
      <w:r>
        <w:separator/>
      </w:r>
    </w:p>
  </w:footnote>
  <w:footnote w:type="continuationSeparator" w:id="0">
    <w:p w14:paraId="2891D577" w14:textId="77777777" w:rsidR="00253B91" w:rsidRDefault="0025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3B9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15EE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Laura</cp:lastModifiedBy>
  <cp:revision>2</cp:revision>
  <cp:lastPrinted>2013-11-06T08:46:00Z</cp:lastPrinted>
  <dcterms:created xsi:type="dcterms:W3CDTF">2023-09-29T10:43:00Z</dcterms:created>
  <dcterms:modified xsi:type="dcterms:W3CDTF">2023-09-29T10:43:00Z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