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7638F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5D035C89" w14:textId="77777777" w:rsidR="005D619B" w:rsidRDefault="005D619B" w:rsidP="005D619B">
      <w:pPr>
        <w:spacing w:after="0"/>
        <w:ind w:right="-992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6501C9B6" w14:textId="77777777" w:rsidR="001166B5" w:rsidRDefault="0015507D" w:rsidP="005D619B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10A43212" w14:textId="77777777" w:rsidR="00F71F07" w:rsidRPr="00B223B0" w:rsidRDefault="00F71F07" w:rsidP="005D619B">
      <w:pPr>
        <w:spacing w:after="0"/>
        <w:ind w:right="-992"/>
        <w:jc w:val="center"/>
        <w:rPr>
          <w:rFonts w:ascii="Verdana" w:hAnsi="Verdana" w:cs="Arial"/>
          <w:b/>
          <w:color w:val="002060"/>
          <w:sz w:val="20"/>
          <w:lang w:val="en-GB"/>
        </w:rPr>
      </w:pPr>
    </w:p>
    <w:p w14:paraId="0621A60C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53EBD51A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195B2FDF" w14:textId="77777777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5A48474A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1E3D473" w14:textId="77777777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F9CDA66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3C5A0F34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6606060B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1022D12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22BD9F81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2B44A0BE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1F736049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2841933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76B9250D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37CF6AE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2061A10E" w14:textId="77777777" w:rsidTr="00107B17">
        <w:tc>
          <w:tcPr>
            <w:tcW w:w="2232" w:type="dxa"/>
            <w:shd w:val="clear" w:color="auto" w:fill="FFFFFF"/>
          </w:tcPr>
          <w:p w14:paraId="02D772CB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1E5B7A1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36677B82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3AF9E8B8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0D6165E6" w14:textId="77777777" w:rsidTr="001F04F3">
        <w:tc>
          <w:tcPr>
            <w:tcW w:w="2232" w:type="dxa"/>
            <w:shd w:val="clear" w:color="auto" w:fill="FFFFFF"/>
          </w:tcPr>
          <w:p w14:paraId="5C6C5121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42713DEC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6C8ECFE4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3DCA4588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1"/>
        <w:gridCol w:w="2172"/>
        <w:gridCol w:w="2228"/>
        <w:gridCol w:w="2181"/>
      </w:tblGrid>
      <w:tr w:rsidR="00116FBB" w:rsidRPr="009F5B61" w14:paraId="4EB4DF74" w14:textId="77777777" w:rsidTr="001F04F3">
        <w:trPr>
          <w:trHeight w:val="314"/>
        </w:trPr>
        <w:tc>
          <w:tcPr>
            <w:tcW w:w="2228" w:type="dxa"/>
            <w:shd w:val="clear" w:color="auto" w:fill="FFFFFF"/>
          </w:tcPr>
          <w:p w14:paraId="13DA34DF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352B06E9" w14:textId="77777777" w:rsidR="00116FBB" w:rsidRPr="005E466D" w:rsidRDefault="00196220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Catholic University Our Lady of Good Counsel</w:t>
            </w:r>
          </w:p>
        </w:tc>
      </w:tr>
      <w:tr w:rsidR="007967A9" w:rsidRPr="005E466D" w14:paraId="460EC31C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0BED3192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25936C02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23A34485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9887A35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3C51F92" w14:textId="77777777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0C58CF2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E1B42D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3F5FE3C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CB17A78" w14:textId="77777777" w:rsidR="007967A9" w:rsidRPr="005E466D" w:rsidRDefault="00196220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Rr. Dritan Hoxha</w:t>
            </w:r>
          </w:p>
        </w:tc>
        <w:tc>
          <w:tcPr>
            <w:tcW w:w="2228" w:type="dxa"/>
            <w:shd w:val="clear" w:color="auto" w:fill="FFFFFF"/>
          </w:tcPr>
          <w:p w14:paraId="1FB42423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CDB24AF" w14:textId="77777777" w:rsidR="007967A9" w:rsidRPr="005E466D" w:rsidRDefault="00196220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Albania</w:t>
            </w:r>
          </w:p>
        </w:tc>
      </w:tr>
      <w:tr w:rsidR="007967A9" w:rsidRPr="005E466D" w14:paraId="563CBA21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DFEFD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68012515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0EF87AE3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6D8F0B49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23B0F1E6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77CC5E3F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72BD58F4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650A8817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6013D982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48C336E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19DEFAF" w14:textId="7777777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6300D5A1" w14:textId="77777777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32105F26" w14:textId="77777777" w:rsidR="006F285A" w:rsidRDefault="00A941C9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391F1098" w14:textId="77777777" w:rsidR="00F8532D" w:rsidRPr="00F8532D" w:rsidRDefault="006F285A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76489E9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AF8922B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69C1A336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0D0C65F3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2FAFC51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0528C479" w14:textId="77777777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08060384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45BE30F2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449F3AAA" w14:textId="77777777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2B9A62C0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CCB352B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7AC38F2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3B57D7E2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3401D7BD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23C97BAB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2C68921A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42B9AF49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68865411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0453F422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722D777C" w14:textId="77777777" w:rsidTr="0081766A">
        <w:tc>
          <w:tcPr>
            <w:tcW w:w="2232" w:type="dxa"/>
            <w:shd w:val="clear" w:color="auto" w:fill="FFFFFF"/>
          </w:tcPr>
          <w:p w14:paraId="039A1542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492E390D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0D4F8AC8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3F8BD314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54DCC5A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24A57FB9" w14:textId="77777777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7C21ACAD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32EA6C33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6645A409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18B2E05D" w14:textId="77777777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21560343" w14:textId="77777777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r w:rsidR="00A941C9">
        <w:rPr>
          <w:rFonts w:ascii="MS Gothic" w:eastAsia="MS Gothic" w:hAnsi="MS Gothic" w:hint="eastAsia"/>
          <w:lang w:val="en-GB"/>
        </w:rPr>
        <w:t>☐</w:t>
      </w:r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r w:rsidR="004C13A6">
        <w:rPr>
          <w:rFonts w:ascii="MS Gothic" w:eastAsia="MS Gothic" w:hAnsi="MS Gothic" w:cs="Calibri" w:hint="eastAsia"/>
          <w:lang w:val="en-GB"/>
        </w:rPr>
        <w:t>☐</w:t>
      </w:r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r w:rsidR="004C13A6">
        <w:rPr>
          <w:rFonts w:ascii="MS Gothic" w:eastAsia="MS Gothic" w:hAnsi="MS Gothic" w:cs="Calibri" w:hint="eastAsia"/>
          <w:lang w:val="en-GB"/>
        </w:rPr>
        <w:t>☐</w:t>
      </w:r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r w:rsidR="004C13A6">
        <w:rPr>
          <w:rFonts w:ascii="MS Gothic" w:eastAsia="MS Gothic" w:hAnsi="MS Gothic" w:cs="Calibri" w:hint="eastAsia"/>
          <w:lang w:val="en-GB"/>
        </w:rPr>
        <w:t>☐</w:t>
      </w:r>
    </w:p>
    <w:p w14:paraId="7BC7F302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40C2937B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03A0A3FD" w14:textId="77777777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0420F646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4BFCD45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0D3297ED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8FB19F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7F949C77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3EB72CA9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343748D" w14:textId="77777777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4DDAE751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1E8DAB4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D1B18C9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392B85A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143932AD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8B20702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159E42C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20935736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856365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B42FD0C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3F289A7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A97B2C4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40C3B097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0B822D38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E5A7B08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602EA424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85BE8C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8FEAD47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4A6E9C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1C0D68F4" w14:textId="7777777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980278A" w14:textId="77777777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5479BD3C" w14:textId="77777777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5D5D9A69" w14:textId="77777777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AF99265" w14:textId="77777777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/>
          <w:sz w:val="16"/>
          <w:szCs w:val="16"/>
          <w:lang w:val="en-GB"/>
        </w:rPr>
      </w:pPr>
      <w:r w:rsidRPr="00B223B0">
        <w:rPr>
          <w:rFonts w:ascii="Verdana" w:hAnsi="Verdana"/>
          <w:color w:val="000000"/>
          <w:sz w:val="16"/>
          <w:szCs w:val="16"/>
          <w:lang w:val="en-GB"/>
        </w:rPr>
        <w:lastRenderedPageBreak/>
        <w:t>The teaching staff member and the sending institution commit to the requirements set out in the grant agreement signed between them.</w:t>
      </w:r>
    </w:p>
    <w:p w14:paraId="03722E3F" w14:textId="77777777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62568D7F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4E64DC9C" w14:textId="77777777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0E702F95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00DE119E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2D7F3CB2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48A6DDF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05484BC3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418F3C2D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2F045700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DA5D9CE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0353B5C1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3EA18CDA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A558F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2051F5E9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D7052E1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09F2A" w14:textId="77777777" w:rsidR="00107D91" w:rsidRDefault="00107D91">
      <w:r>
        <w:separator/>
      </w:r>
    </w:p>
  </w:endnote>
  <w:endnote w:type="continuationSeparator" w:id="0">
    <w:p w14:paraId="36E45238" w14:textId="77777777" w:rsidR="00107D91" w:rsidRDefault="00107D91">
      <w:r>
        <w:continuationSeparator/>
      </w:r>
    </w:p>
  </w:endnote>
  <w:endnote w:id="1">
    <w:p w14:paraId="6B63BBEA" w14:textId="77777777" w:rsidR="00252D45" w:rsidRPr="00B223B0" w:rsidRDefault="00252D45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6C2CF56B" w14:textId="77777777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13CFFBFD" w14:textId="77777777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2D02E4F7" w14:textId="77777777" w:rsidR="009F5B61" w:rsidRPr="00B223B0" w:rsidRDefault="009F5B61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All refererences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63169937" w14:textId="77777777" w:rsidR="00A568F8" w:rsidRPr="00B223B0" w:rsidRDefault="00A568F8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7500C9BD" w14:textId="77777777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3A48540B" w14:textId="77777777" w:rsidR="00F8532D" w:rsidRPr="00672D6F" w:rsidRDefault="00F8532D" w:rsidP="00B223B0">
      <w:pPr>
        <w:pStyle w:val="EndnoteText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03CCF18E" w14:textId="77777777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685B99F8" w14:textId="77777777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EndnoteReference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BAF0C" w14:textId="77777777" w:rsidR="0081766A" w:rsidRDefault="00D504FC">
    <w:pPr>
      <w:pStyle w:val="Footer"/>
      <w:jc w:val="center"/>
    </w:pPr>
    <w:r>
      <w:fldChar w:fldCharType="begin"/>
    </w:r>
    <w:r w:rsidR="0081766A">
      <w:instrText xml:space="preserve"> PAGE   \* MERGEFORMAT </w:instrText>
    </w:r>
    <w:r>
      <w:fldChar w:fldCharType="separate"/>
    </w:r>
    <w:r w:rsidR="005D619B">
      <w:rPr>
        <w:noProof/>
      </w:rPr>
      <w:t>3</w:t>
    </w:r>
    <w:r>
      <w:rPr>
        <w:noProof/>
      </w:rPr>
      <w:fldChar w:fldCharType="end"/>
    </w:r>
  </w:p>
  <w:p w14:paraId="51B7068C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7B0C4" w14:textId="77777777" w:rsidR="005655B4" w:rsidRDefault="005655B4">
    <w:pPr>
      <w:pStyle w:val="Footer"/>
    </w:pPr>
  </w:p>
  <w:p w14:paraId="25E51A5C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84A33" w14:textId="77777777" w:rsidR="00107D91" w:rsidRDefault="00107D91">
      <w:r>
        <w:separator/>
      </w:r>
    </w:p>
  </w:footnote>
  <w:footnote w:type="continuationSeparator" w:id="0">
    <w:p w14:paraId="2D2F39BE" w14:textId="77777777" w:rsidR="00107D91" w:rsidRDefault="00107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2CF90AB7" w14:textId="77777777" w:rsidTr="00084A0C">
      <w:trPr>
        <w:trHeight w:val="823"/>
      </w:trPr>
      <w:tc>
        <w:tcPr>
          <w:tcW w:w="7135" w:type="dxa"/>
          <w:vAlign w:val="center"/>
        </w:tcPr>
        <w:p w14:paraId="6E0AA48F" w14:textId="482B24EE" w:rsidR="00E01AAA" w:rsidRPr="00AD66BB" w:rsidRDefault="00B552C7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D5B3912" wp14:editId="2F721F65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D30D4F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BB2445F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60F5E4F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45D2275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D5B391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" filled="f" stroked="f">
                    <v:textbox>
                      <w:txbxContent>
                        <w:p w14:paraId="20D30D4F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BB2445F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60F5E4F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45D2275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80300"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FA9595B" wp14:editId="7ED5CE99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1905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2957EBAD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691CD12A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7ED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0A43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91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220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04F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3D1C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300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619B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84EEC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483B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17D7E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436D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6650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2C7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3BC8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CF7807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04FC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60DC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  <w14:docId w14:val="6A7D2A1C"/>
  <w15:docId w15:val="{487A1DA6-A475-4384-B40A-853E7629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A76650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A76650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A76650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A76650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A76650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A76650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A76650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A76650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A76650"/>
    <w:pPr>
      <w:ind w:left="482"/>
    </w:pPr>
  </w:style>
  <w:style w:type="paragraph" w:customStyle="1" w:styleId="Text2">
    <w:name w:val="Text 2"/>
    <w:basedOn w:val="Normal"/>
    <w:rsid w:val="00A76650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A76650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A76650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A76650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A76650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A76650"/>
    <w:pPr>
      <w:spacing w:after="720"/>
      <w:ind w:left="5103"/>
      <w:jc w:val="left"/>
    </w:pPr>
  </w:style>
  <w:style w:type="paragraph" w:styleId="BlockText">
    <w:name w:val="Block Text"/>
    <w:basedOn w:val="Normal"/>
    <w:rsid w:val="00A76650"/>
    <w:pPr>
      <w:spacing w:after="120"/>
      <w:ind w:left="1440" w:right="1440"/>
    </w:pPr>
  </w:style>
  <w:style w:type="paragraph" w:styleId="BodyText">
    <w:name w:val="Body Text"/>
    <w:basedOn w:val="Normal"/>
    <w:rsid w:val="00A76650"/>
    <w:pPr>
      <w:spacing w:after="120"/>
    </w:pPr>
  </w:style>
  <w:style w:type="paragraph" w:styleId="BodyText2">
    <w:name w:val="Body Text 2"/>
    <w:basedOn w:val="Normal"/>
    <w:rsid w:val="00A76650"/>
    <w:pPr>
      <w:spacing w:after="120" w:line="480" w:lineRule="auto"/>
    </w:pPr>
  </w:style>
  <w:style w:type="paragraph" w:styleId="BodyText3">
    <w:name w:val="Body Text 3"/>
    <w:basedOn w:val="Normal"/>
    <w:rsid w:val="00A76650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A76650"/>
    <w:pPr>
      <w:ind w:firstLine="210"/>
    </w:pPr>
  </w:style>
  <w:style w:type="paragraph" w:styleId="BodyTextIndent">
    <w:name w:val="Body Text Indent"/>
    <w:basedOn w:val="Normal"/>
    <w:rsid w:val="00A76650"/>
    <w:pPr>
      <w:spacing w:after="120"/>
      <w:ind w:left="283"/>
    </w:pPr>
  </w:style>
  <w:style w:type="paragraph" w:styleId="BodyTextFirstIndent2">
    <w:name w:val="Body Text First Indent 2"/>
    <w:basedOn w:val="BodyTextIndent"/>
    <w:rsid w:val="00A76650"/>
    <w:pPr>
      <w:ind w:firstLine="210"/>
    </w:pPr>
  </w:style>
  <w:style w:type="paragraph" w:styleId="BodyTextIndent2">
    <w:name w:val="Body Text Indent 2"/>
    <w:basedOn w:val="Normal"/>
    <w:rsid w:val="00A7665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A76650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A76650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A76650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A76650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A76650"/>
    <w:pPr>
      <w:ind w:left="4252"/>
    </w:pPr>
  </w:style>
  <w:style w:type="paragraph" w:styleId="CommentText">
    <w:name w:val="annotation text"/>
    <w:basedOn w:val="Normal"/>
    <w:link w:val="CommentTextChar"/>
    <w:rsid w:val="00A76650"/>
    <w:rPr>
      <w:sz w:val="20"/>
    </w:rPr>
  </w:style>
  <w:style w:type="paragraph" w:styleId="Date">
    <w:name w:val="Date"/>
    <w:basedOn w:val="Normal"/>
    <w:next w:val="References"/>
    <w:rsid w:val="00A76650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A76650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A76650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A76650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A76650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A76650"/>
    <w:rPr>
      <w:sz w:val="20"/>
    </w:rPr>
  </w:style>
  <w:style w:type="paragraph" w:styleId="EnvelopeAddress">
    <w:name w:val="envelope address"/>
    <w:basedOn w:val="Normal"/>
    <w:rsid w:val="00A76650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A76650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A76650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A76650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A76650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A76650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76650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76650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76650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76650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76650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76650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76650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76650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A76650"/>
    <w:rPr>
      <w:rFonts w:ascii="Arial" w:hAnsi="Arial"/>
      <w:b/>
    </w:rPr>
  </w:style>
  <w:style w:type="paragraph" w:styleId="List">
    <w:name w:val="List"/>
    <w:basedOn w:val="Normal"/>
    <w:rsid w:val="00A76650"/>
    <w:pPr>
      <w:ind w:left="283" w:hanging="283"/>
    </w:pPr>
  </w:style>
  <w:style w:type="paragraph" w:styleId="List2">
    <w:name w:val="List 2"/>
    <w:basedOn w:val="Normal"/>
    <w:rsid w:val="00A76650"/>
    <w:pPr>
      <w:ind w:left="566" w:hanging="283"/>
    </w:pPr>
  </w:style>
  <w:style w:type="paragraph" w:styleId="List3">
    <w:name w:val="List 3"/>
    <w:basedOn w:val="Normal"/>
    <w:rsid w:val="00A76650"/>
    <w:pPr>
      <w:ind w:left="849" w:hanging="283"/>
    </w:pPr>
  </w:style>
  <w:style w:type="paragraph" w:styleId="List4">
    <w:name w:val="List 4"/>
    <w:basedOn w:val="Normal"/>
    <w:rsid w:val="00A76650"/>
    <w:pPr>
      <w:ind w:left="1132" w:hanging="283"/>
    </w:pPr>
  </w:style>
  <w:style w:type="paragraph" w:styleId="List5">
    <w:name w:val="List 5"/>
    <w:basedOn w:val="Normal"/>
    <w:rsid w:val="00A76650"/>
    <w:pPr>
      <w:ind w:left="1415" w:hanging="283"/>
    </w:pPr>
  </w:style>
  <w:style w:type="paragraph" w:styleId="ListBullet">
    <w:name w:val="List Bullet"/>
    <w:basedOn w:val="Normal"/>
    <w:rsid w:val="00A76650"/>
    <w:pPr>
      <w:numPr>
        <w:numId w:val="4"/>
      </w:numPr>
    </w:pPr>
  </w:style>
  <w:style w:type="paragraph" w:styleId="ListBullet2">
    <w:name w:val="List Bullet 2"/>
    <w:basedOn w:val="Text2"/>
    <w:rsid w:val="00A76650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A76650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A76650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A76650"/>
    <w:pPr>
      <w:numPr>
        <w:numId w:val="1"/>
      </w:numPr>
    </w:pPr>
  </w:style>
  <w:style w:type="paragraph" w:styleId="ListContinue">
    <w:name w:val="List Continue"/>
    <w:basedOn w:val="Normal"/>
    <w:rsid w:val="00A76650"/>
    <w:pPr>
      <w:spacing w:after="120"/>
      <w:ind w:left="283"/>
    </w:pPr>
  </w:style>
  <w:style w:type="paragraph" w:styleId="ListContinue2">
    <w:name w:val="List Continue 2"/>
    <w:basedOn w:val="Normal"/>
    <w:rsid w:val="00A76650"/>
    <w:pPr>
      <w:spacing w:after="120"/>
      <w:ind w:left="566"/>
    </w:pPr>
  </w:style>
  <w:style w:type="paragraph" w:styleId="ListContinue3">
    <w:name w:val="List Continue 3"/>
    <w:basedOn w:val="Normal"/>
    <w:rsid w:val="00A76650"/>
    <w:pPr>
      <w:spacing w:after="120"/>
      <w:ind w:left="849"/>
    </w:pPr>
  </w:style>
  <w:style w:type="paragraph" w:styleId="ListContinue4">
    <w:name w:val="List Continue 4"/>
    <w:basedOn w:val="Normal"/>
    <w:rsid w:val="00A76650"/>
    <w:pPr>
      <w:spacing w:after="120"/>
      <w:ind w:left="1132"/>
    </w:pPr>
  </w:style>
  <w:style w:type="paragraph" w:styleId="ListContinue5">
    <w:name w:val="List Continue 5"/>
    <w:basedOn w:val="Normal"/>
    <w:rsid w:val="00A76650"/>
    <w:pPr>
      <w:spacing w:after="120"/>
      <w:ind w:left="1415"/>
    </w:pPr>
  </w:style>
  <w:style w:type="paragraph" w:styleId="ListNumber">
    <w:name w:val="List Number"/>
    <w:basedOn w:val="Normal"/>
    <w:rsid w:val="00A76650"/>
    <w:pPr>
      <w:numPr>
        <w:numId w:val="14"/>
      </w:numPr>
    </w:pPr>
  </w:style>
  <w:style w:type="paragraph" w:styleId="ListNumber2">
    <w:name w:val="List Number 2"/>
    <w:basedOn w:val="Text2"/>
    <w:rsid w:val="00A76650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A76650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A76650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A76650"/>
    <w:pPr>
      <w:numPr>
        <w:numId w:val="2"/>
      </w:numPr>
    </w:pPr>
  </w:style>
  <w:style w:type="paragraph" w:styleId="MacroText">
    <w:name w:val="macro"/>
    <w:semiHidden/>
    <w:rsid w:val="00A766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A766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A76650"/>
    <w:pPr>
      <w:ind w:left="720"/>
    </w:pPr>
  </w:style>
  <w:style w:type="paragraph" w:styleId="NoteHeading">
    <w:name w:val="Note Heading"/>
    <w:basedOn w:val="Normal"/>
    <w:next w:val="Normal"/>
    <w:rsid w:val="00A76650"/>
  </w:style>
  <w:style w:type="paragraph" w:customStyle="1" w:styleId="NoteHead">
    <w:name w:val="NoteHead"/>
    <w:basedOn w:val="Normal"/>
    <w:next w:val="Subject"/>
    <w:rsid w:val="00A76650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A76650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A76650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A76650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A76650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A76650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A76650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A76650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A76650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A76650"/>
  </w:style>
  <w:style w:type="paragraph" w:styleId="Signature">
    <w:name w:val="Signature"/>
    <w:basedOn w:val="Normal"/>
    <w:next w:val="Enclosures"/>
    <w:rsid w:val="00A76650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A76650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A76650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A76650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A76650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A76650"/>
    <w:pPr>
      <w:ind w:left="480" w:hanging="480"/>
    </w:pPr>
  </w:style>
  <w:style w:type="paragraph" w:styleId="Title">
    <w:name w:val="Title"/>
    <w:basedOn w:val="Normal"/>
    <w:next w:val="SubTitle1"/>
    <w:rsid w:val="00A76650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A76650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A76650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A76650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A76650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A76650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A76650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A76650"/>
    <w:pPr>
      <w:ind w:left="1200"/>
    </w:pPr>
  </w:style>
  <w:style w:type="paragraph" w:styleId="TOC7">
    <w:name w:val="toc 7"/>
    <w:basedOn w:val="Normal"/>
    <w:next w:val="Normal"/>
    <w:autoRedefine/>
    <w:semiHidden/>
    <w:rsid w:val="00A76650"/>
    <w:pPr>
      <w:ind w:left="1440"/>
    </w:pPr>
  </w:style>
  <w:style w:type="paragraph" w:styleId="TOC8">
    <w:name w:val="toc 8"/>
    <w:basedOn w:val="Normal"/>
    <w:next w:val="Normal"/>
    <w:autoRedefine/>
    <w:semiHidden/>
    <w:rsid w:val="00A76650"/>
    <w:pPr>
      <w:ind w:left="1680"/>
    </w:pPr>
  </w:style>
  <w:style w:type="paragraph" w:styleId="TOC9">
    <w:name w:val="toc 9"/>
    <w:basedOn w:val="Normal"/>
    <w:next w:val="Normal"/>
    <w:autoRedefine/>
    <w:semiHidden/>
    <w:rsid w:val="00A76650"/>
    <w:pPr>
      <w:ind w:left="1920"/>
    </w:pPr>
  </w:style>
  <w:style w:type="paragraph" w:customStyle="1" w:styleId="YReferences">
    <w:name w:val="YReferences"/>
    <w:basedOn w:val="Normal"/>
    <w:next w:val="Normal"/>
    <w:rsid w:val="00A76650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A76650"/>
    <w:pPr>
      <w:numPr>
        <w:numId w:val="5"/>
      </w:numPr>
    </w:pPr>
  </w:style>
  <w:style w:type="paragraph" w:customStyle="1" w:styleId="ListDash">
    <w:name w:val="List Dash"/>
    <w:basedOn w:val="Normal"/>
    <w:rsid w:val="00A76650"/>
    <w:pPr>
      <w:numPr>
        <w:numId w:val="9"/>
      </w:numPr>
    </w:pPr>
  </w:style>
  <w:style w:type="paragraph" w:customStyle="1" w:styleId="ListDash1">
    <w:name w:val="List Dash 1"/>
    <w:basedOn w:val="Text1"/>
    <w:rsid w:val="00A76650"/>
    <w:pPr>
      <w:numPr>
        <w:numId w:val="10"/>
      </w:numPr>
    </w:pPr>
  </w:style>
  <w:style w:type="paragraph" w:customStyle="1" w:styleId="ListDash2">
    <w:name w:val="List Dash 2"/>
    <w:basedOn w:val="Text2"/>
    <w:rsid w:val="00A76650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A76650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A76650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A76650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A76650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A76650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A76650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A76650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A76650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A76650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A76650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A76650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A76650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A76650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A76650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A76650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A76650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A76650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A76650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A76650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A76650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Calibri Light" w:hAnsi="Calibri Light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E9AD6-AAF1-43E0-A1C5-A743C84E8E0F}">
  <ds:schemaRefs>
    <ds:schemaRef ds:uri="http://schemas.microsoft.com/office/2006/metadata/propertie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245500-D0EA-4C04-BEDF-969736A1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450</Words>
  <Characters>2570</Characters>
  <Application>Microsoft Office Word</Application>
  <DocSecurity>4</DocSecurity>
  <PresentationFormat>Microsoft Word 11.0</PresentationFormat>
  <Lines>21</Lines>
  <Paragraphs>6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3014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Armarjo Demaj</cp:lastModifiedBy>
  <cp:revision>2</cp:revision>
  <cp:lastPrinted>2013-11-06T08:46:00Z</cp:lastPrinted>
  <dcterms:created xsi:type="dcterms:W3CDTF">2020-02-26T09:17:00Z</dcterms:created>
  <dcterms:modified xsi:type="dcterms:W3CDTF">2020-02-26T09:17:00Z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